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449" w:tblpY="546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 de l’en-tête"/>
      </w:tblPr>
      <w:tblGrid>
        <w:gridCol w:w="10466"/>
      </w:tblGrid>
      <w:tr w:rsidR="00237E8A" w:rsidRPr="0041428F" w14:paraId="6C37102C" w14:textId="77777777" w:rsidTr="00237E8A">
        <w:trPr>
          <w:trHeight w:val="270"/>
        </w:trPr>
        <w:tc>
          <w:tcPr>
            <w:tcW w:w="10466" w:type="dxa"/>
          </w:tcPr>
          <w:p w14:paraId="0820C520" w14:textId="4BCFF122" w:rsidR="00237E8A" w:rsidRPr="0041428F" w:rsidRDefault="00237E8A" w:rsidP="00237E8A">
            <w:pPr>
              <w:pStyle w:val="Coordonnes"/>
              <w:rPr>
                <w:color w:val="000000" w:themeColor="text1"/>
              </w:rPr>
            </w:pPr>
          </w:p>
        </w:tc>
      </w:tr>
      <w:tr w:rsidR="00237E8A" w:rsidRPr="0041428F" w14:paraId="1183322F" w14:textId="77777777" w:rsidTr="00237E8A">
        <w:trPr>
          <w:trHeight w:val="1304"/>
        </w:trPr>
        <w:tc>
          <w:tcPr>
            <w:tcW w:w="10466" w:type="dxa"/>
          </w:tcPr>
          <w:p w14:paraId="53878842" w14:textId="4D55FB8C" w:rsidR="00237E8A" w:rsidRPr="0041428F" w:rsidRDefault="00237E8A" w:rsidP="00237E8A">
            <w:pPr>
              <w:pStyle w:val="Coordonnes"/>
              <w:rPr>
                <w:color w:val="000000" w:themeColor="text1"/>
              </w:rPr>
            </w:pPr>
          </w:p>
        </w:tc>
      </w:tr>
    </w:tbl>
    <w:p w14:paraId="2868F503" w14:textId="0362894F" w:rsidR="00831721" w:rsidRDefault="00C8544B" w:rsidP="00831721">
      <w:pPr>
        <w:spacing w:before="120" w:after="0"/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46490A20" wp14:editId="7BDF4957">
            <wp:simplePos x="0" y="0"/>
            <wp:positionH relativeFrom="page">
              <wp:posOffset>247650</wp:posOffset>
            </wp:positionH>
            <wp:positionV relativeFrom="page">
              <wp:posOffset>438785</wp:posOffset>
            </wp:positionV>
            <wp:extent cx="2675886" cy="2670534"/>
            <wp:effectExtent l="0" t="0" r="0" b="0"/>
            <wp:wrapNone/>
            <wp:docPr id="14282927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92775" name="Image 142829277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86" cy="2670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3C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0CBC" wp14:editId="20483B90">
                <wp:simplePos x="0" y="0"/>
                <wp:positionH relativeFrom="page">
                  <wp:posOffset>3597965</wp:posOffset>
                </wp:positionH>
                <wp:positionV relativeFrom="page">
                  <wp:posOffset>745435</wp:posOffset>
                </wp:positionV>
                <wp:extent cx="3677478" cy="1659835"/>
                <wp:effectExtent l="0" t="0" r="0" b="0"/>
                <wp:wrapNone/>
                <wp:docPr id="102020316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78" cy="1659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FFEDE" w14:textId="2267C546" w:rsidR="00A823CC" w:rsidRPr="00A823CC" w:rsidRDefault="00A823CC" w:rsidP="00A823CC">
                            <w:pPr>
                              <w:spacing w:after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A823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Association 1901 - N° </w:t>
                            </w:r>
                          </w:p>
                          <w:p w14:paraId="185152F5" w14:textId="6E49DB1C" w:rsidR="00A823CC" w:rsidRPr="00A823CC" w:rsidRDefault="00A823CC" w:rsidP="00A823CC">
                            <w:pPr>
                              <w:spacing w:after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A823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SIRET </w:t>
                            </w:r>
                          </w:p>
                          <w:p w14:paraId="08AF7405" w14:textId="0207CAE7" w:rsidR="00A823CC" w:rsidRPr="00A823CC" w:rsidRDefault="00A823CC" w:rsidP="00016F32">
                            <w:pPr>
                              <w:spacing w:after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A823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Siège social</w:t>
                            </w:r>
                            <w:r w:rsidR="00016F32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 :</w:t>
                            </w:r>
                            <w:r w:rsidRPr="00A823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– 40100 Dax</w:t>
                            </w:r>
                          </w:p>
                          <w:p w14:paraId="342A4E32" w14:textId="1882DDF9" w:rsidR="00A823CC" w:rsidRPr="00A823CC" w:rsidRDefault="00C82354" w:rsidP="00A823CC">
                            <w:pPr>
                              <w:spacing w:after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06 15 83 64 75 -</w:t>
                            </w:r>
                            <w:r w:rsidR="00A823CC" w:rsidRPr="00A823CC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07 72 24 53 60 - 06 50 39 16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0C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3.3pt;margin-top:58.7pt;width:289.55pt;height:13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4d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" filled="f" stroked="f" strokeweight=".5pt">
                <v:textbox>
                  <w:txbxContent>
                    <w:p w14:paraId="3C2FFEDE" w14:textId="2267C546" w:rsidR="00A823CC" w:rsidRPr="00A823CC" w:rsidRDefault="00A823CC" w:rsidP="00A823CC">
                      <w:pPr>
                        <w:spacing w:after="0"/>
                        <w:ind w:left="0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A823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Association 1901 - N° </w:t>
                      </w:r>
                    </w:p>
                    <w:p w14:paraId="185152F5" w14:textId="6E49DB1C" w:rsidR="00A823CC" w:rsidRPr="00A823CC" w:rsidRDefault="00A823CC" w:rsidP="00A823CC">
                      <w:pPr>
                        <w:spacing w:after="0"/>
                        <w:ind w:left="0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A823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SIRET </w:t>
                      </w:r>
                    </w:p>
                    <w:p w14:paraId="08AF7405" w14:textId="0207CAE7" w:rsidR="00A823CC" w:rsidRPr="00A823CC" w:rsidRDefault="00A823CC" w:rsidP="00016F32">
                      <w:pPr>
                        <w:spacing w:after="0"/>
                        <w:ind w:left="0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A823CC">
                        <w:rPr>
                          <w:rFonts w:ascii="Calibri" w:hAnsi="Calibri" w:cs="Calibri"/>
                          <w:color w:val="FFFFFF" w:themeColor="background1"/>
                        </w:rPr>
                        <w:t>Siège social</w:t>
                      </w:r>
                      <w:proofErr w:type="gramStart"/>
                      <w:r w:rsidR="00016F32">
                        <w:rPr>
                          <w:rFonts w:ascii="Calibri" w:hAnsi="Calibri" w:cs="Calibri"/>
                          <w:color w:val="FFFFFF" w:themeColor="background1"/>
                        </w:rPr>
                        <w:t> :</w:t>
                      </w:r>
                      <w:r w:rsidRPr="00A823CC">
                        <w:rPr>
                          <w:rFonts w:ascii="Calibri" w:hAnsi="Calibri" w:cs="Calibri"/>
                          <w:color w:val="FFFFFF" w:themeColor="background1"/>
                        </w:rPr>
                        <w:t>–</w:t>
                      </w:r>
                      <w:proofErr w:type="gramEnd"/>
                      <w:r w:rsidRPr="00A823CC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40100 Dax</w:t>
                      </w:r>
                    </w:p>
                    <w:p w14:paraId="342A4E32" w14:textId="1882DDF9" w:rsidR="00A823CC" w:rsidRPr="00A823CC" w:rsidRDefault="00C82354" w:rsidP="00A823CC">
                      <w:pPr>
                        <w:spacing w:after="0"/>
                        <w:ind w:left="0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06 15 83 64 75 -</w:t>
                      </w:r>
                      <w:r w:rsidR="00A823CC" w:rsidRPr="00A823CC">
                        <w:rPr>
                          <w:rFonts w:ascii="Calibri" w:hAnsi="Calibri" w:cs="Calibri"/>
                          <w:color w:val="FFFFFF" w:themeColor="background1"/>
                        </w:rPr>
                        <w:t>07 72 24 53 60 - 06 50 39 16 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21" w:rsidRPr="0041428F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E330571" wp14:editId="598BA05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ou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0" name="Forme libre : Forme 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e libre : Form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e libre : Forme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e libre : Form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0183E" id="Groupe 1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">
                <v:shape id="Forme libre : Forme 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orme libre : Form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orme libre : Forme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orme libre : Form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p w14:paraId="77EE4A49" w14:textId="0C601592" w:rsidR="00A66B18" w:rsidRDefault="00A66B18"/>
    <w:p w14:paraId="40733B23" w14:textId="34DA6826" w:rsidR="00630EF1" w:rsidRDefault="00630EF1" w:rsidP="002440EE">
      <w:pPr>
        <w:pStyle w:val="Destinataire"/>
        <w:spacing w:before="0"/>
        <w:ind w:left="0"/>
        <w:jc w:val="center"/>
      </w:pPr>
    </w:p>
    <w:p w14:paraId="50F9F384" w14:textId="703A08E8" w:rsidR="00630EF1" w:rsidRDefault="00630EF1" w:rsidP="00630EF1">
      <w:pPr>
        <w:pStyle w:val="Destinataire"/>
        <w:spacing w:before="0"/>
        <w:ind w:left="0"/>
      </w:pPr>
    </w:p>
    <w:p w14:paraId="3B63D973" w14:textId="4B776EF9" w:rsidR="00630EF1" w:rsidRDefault="00630EF1" w:rsidP="00630EF1">
      <w:pPr>
        <w:pStyle w:val="Destinataire"/>
        <w:spacing w:before="0"/>
        <w:ind w:left="0"/>
      </w:pPr>
    </w:p>
    <w:p w14:paraId="28B6E482" w14:textId="785B4B51" w:rsidR="00630EF1" w:rsidRDefault="00630EF1" w:rsidP="00630EF1">
      <w:pPr>
        <w:pStyle w:val="Destinataire"/>
        <w:spacing w:before="0"/>
        <w:ind w:left="0"/>
      </w:pPr>
    </w:p>
    <w:p w14:paraId="61655F1B" w14:textId="08FE723E" w:rsidR="00306448" w:rsidRDefault="00306448" w:rsidP="00630EF1">
      <w:pPr>
        <w:pStyle w:val="Destinataire"/>
        <w:spacing w:before="0"/>
        <w:ind w:left="0"/>
      </w:pPr>
    </w:p>
    <w:p w14:paraId="2471696D" w14:textId="2DE63737" w:rsidR="00306448" w:rsidRDefault="00306448" w:rsidP="00630EF1">
      <w:pPr>
        <w:pStyle w:val="Destinataire"/>
        <w:spacing w:before="0"/>
        <w:ind w:left="0"/>
      </w:pPr>
    </w:p>
    <w:p w14:paraId="488C137B" w14:textId="36076BD4" w:rsidR="00306448" w:rsidRPr="00306448" w:rsidRDefault="00306448" w:rsidP="00767224">
      <w:pPr>
        <w:pStyle w:val="Destinataire"/>
        <w:spacing w:before="0"/>
        <w:ind w:left="2160" w:firstLine="720"/>
        <w:jc w:val="both"/>
        <w:rPr>
          <w:sz w:val="32"/>
          <w:szCs w:val="32"/>
        </w:rPr>
      </w:pPr>
      <w:r w:rsidRPr="00306448">
        <w:rPr>
          <w:sz w:val="32"/>
          <w:szCs w:val="32"/>
        </w:rPr>
        <w:t>La Maison Sport Bien-être</w:t>
      </w:r>
    </w:p>
    <w:p w14:paraId="40D42901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2635E49B" w14:textId="197E23F0" w:rsidR="00306448" w:rsidRPr="00306448" w:rsidRDefault="00306448" w:rsidP="00767224">
      <w:pPr>
        <w:pStyle w:val="Destinataire"/>
        <w:spacing w:before="0"/>
        <w:ind w:left="0"/>
        <w:jc w:val="right"/>
        <w:rPr>
          <w:i/>
          <w:iCs/>
        </w:rPr>
      </w:pPr>
      <w:r w:rsidRPr="00306448">
        <w:rPr>
          <w:i/>
          <w:iCs/>
        </w:rPr>
        <w:t xml:space="preserve">Contrat de Location d’Espace </w:t>
      </w:r>
      <w:r w:rsidR="008F463C">
        <w:rPr>
          <w:i/>
          <w:iCs/>
        </w:rPr>
        <w:t xml:space="preserve">de training </w:t>
      </w:r>
    </w:p>
    <w:p w14:paraId="7C8FCE98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33F59794" w14:textId="77777777" w:rsidR="00306448" w:rsidRPr="00143B68" w:rsidRDefault="00306448" w:rsidP="00306448">
      <w:pPr>
        <w:pStyle w:val="Destinataire"/>
        <w:spacing w:before="0"/>
        <w:ind w:left="0"/>
      </w:pPr>
      <w:r w:rsidRPr="00143B68">
        <w:t>Entre les soussignés :</w:t>
      </w:r>
    </w:p>
    <w:p w14:paraId="6FC4D411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6D087F11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Nom de l’entreprise/du particulier/ de l'indépendant locataire :</w:t>
      </w:r>
    </w:p>
    <w:p w14:paraId="79FFA8C8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 xml:space="preserve">Adresse : [Adresse de l’entreprise] </w:t>
      </w:r>
    </w:p>
    <w:p w14:paraId="5FFAF95D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 xml:space="preserve">Représenté par : [Nom du représentant] </w:t>
      </w:r>
    </w:p>
    <w:p w14:paraId="3A3D569A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5E302869" w14:textId="24CA98F4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Ci-après dénommé “La maison Sport Bien-être”</w:t>
      </w:r>
    </w:p>
    <w:p w14:paraId="788B3582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Adresse :</w:t>
      </w:r>
    </w:p>
    <w:p w14:paraId="0F90B59D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Représenté par :</w:t>
      </w:r>
    </w:p>
    <w:p w14:paraId="3D940567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72A01130" w14:textId="77777777" w:rsidR="00306448" w:rsidRPr="00143B68" w:rsidRDefault="00306448" w:rsidP="00306448">
      <w:pPr>
        <w:pStyle w:val="Destinataire"/>
        <w:spacing w:before="0"/>
        <w:ind w:left="0"/>
      </w:pPr>
      <w:r w:rsidRPr="00143B68">
        <w:t>Et :</w:t>
      </w:r>
    </w:p>
    <w:p w14:paraId="01C0574D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4AE1D800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Nom du locataire : [Nom du locataire] Adresse : [Adresse du locataire] Ci-après dénommé “Le Locataire”</w:t>
      </w:r>
    </w:p>
    <w:p w14:paraId="5528463A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051B01D4" w14:textId="77777777" w:rsidR="00306448" w:rsidRPr="00143B68" w:rsidRDefault="00306448" w:rsidP="00306448">
      <w:pPr>
        <w:pStyle w:val="Destinataire"/>
        <w:spacing w:before="0"/>
        <w:ind w:left="0"/>
      </w:pPr>
      <w:r w:rsidRPr="00143B68">
        <w:t>Il a été convenu ce qui suit :</w:t>
      </w:r>
    </w:p>
    <w:p w14:paraId="7821E4EC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475839CE" w14:textId="7F2755E8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143B68">
        <w:t>1. Objet du contrat :</w:t>
      </w:r>
      <w:r w:rsidRPr="00306448">
        <w:rPr>
          <w:b w:val="0"/>
          <w:bCs w:val="0"/>
        </w:rPr>
        <w:t xml:space="preserve"> Le Propriétaire loue au Locataire un espace de </w:t>
      </w:r>
      <w:r w:rsidR="008F463C">
        <w:rPr>
          <w:b w:val="0"/>
          <w:bCs w:val="0"/>
        </w:rPr>
        <w:t>training</w:t>
      </w:r>
      <w:r w:rsidRPr="00306448">
        <w:rPr>
          <w:b w:val="0"/>
          <w:bCs w:val="0"/>
        </w:rPr>
        <w:t xml:space="preserve"> situé à : [Adresse de l’espace d</w:t>
      </w:r>
      <w:r w:rsidR="008F463C">
        <w:rPr>
          <w:b w:val="0"/>
          <w:bCs w:val="0"/>
        </w:rPr>
        <w:t>e training</w:t>
      </w:r>
      <w:r w:rsidRPr="00306448">
        <w:rPr>
          <w:b w:val="0"/>
          <w:bCs w:val="0"/>
        </w:rPr>
        <w:t>].</w:t>
      </w:r>
    </w:p>
    <w:p w14:paraId="1EAE6848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23E360D5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143B68">
        <w:t>2. Durée de la location</w:t>
      </w:r>
      <w:r w:rsidRPr="00306448">
        <w:rPr>
          <w:b w:val="0"/>
          <w:bCs w:val="0"/>
        </w:rPr>
        <w:t xml:space="preserve"> : La location est conclue pour une durée de :</w:t>
      </w:r>
    </w:p>
    <w:p w14:paraId="65069A94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4964F961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À l’heure : [Nombre d’heures] heures, à partir de [Heure de début] jusqu’à [Heure de fin].</w:t>
      </w:r>
    </w:p>
    <w:p w14:paraId="41BFE15E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À la journée : [Nombre de jours] jours, à partir de [Date de début] jusqu’à [Date de fin].</w:t>
      </w:r>
    </w:p>
    <w:p w14:paraId="7935B8E6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Au mois : [Nombre de mois] mois, à partir de [Date de début] jusqu’à [Date de fin].</w:t>
      </w:r>
    </w:p>
    <w:p w14:paraId="1D034306" w14:textId="1047EEC1" w:rsid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329F0CE6" w14:textId="1ABEA288" w:rsidR="004411DC" w:rsidRDefault="004411DC" w:rsidP="00306448">
      <w:pPr>
        <w:pStyle w:val="Destinataire"/>
        <w:spacing w:before="0"/>
        <w:ind w:left="0"/>
        <w:rPr>
          <w:b w:val="0"/>
          <w:bCs w:val="0"/>
        </w:rPr>
      </w:pPr>
    </w:p>
    <w:p w14:paraId="1E6E001E" w14:textId="7D074806" w:rsidR="004411DC" w:rsidRDefault="004411DC" w:rsidP="00306448">
      <w:pPr>
        <w:pStyle w:val="Destinataire"/>
        <w:spacing w:before="0"/>
        <w:ind w:left="0"/>
        <w:rPr>
          <w:b w:val="0"/>
          <w:bCs w:val="0"/>
        </w:rPr>
      </w:pPr>
    </w:p>
    <w:p w14:paraId="1B63192D" w14:textId="77777777" w:rsidR="004411DC" w:rsidRPr="00306448" w:rsidRDefault="004411DC" w:rsidP="00306448">
      <w:pPr>
        <w:pStyle w:val="Destinataire"/>
        <w:spacing w:before="0"/>
        <w:ind w:left="0"/>
        <w:rPr>
          <w:b w:val="0"/>
          <w:bCs w:val="0"/>
        </w:rPr>
      </w:pPr>
    </w:p>
    <w:p w14:paraId="212EED36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143B68">
        <w:lastRenderedPageBreak/>
        <w:t>3. Loyer et modalités de paiement :</w:t>
      </w:r>
      <w:r w:rsidRPr="00306448">
        <w:rPr>
          <w:b w:val="0"/>
          <w:bCs w:val="0"/>
        </w:rPr>
        <w:t xml:space="preserve"> Le loyer est fixé à :</w:t>
      </w:r>
    </w:p>
    <w:p w14:paraId="204EF4A8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100C81D0" w14:textId="329B137B" w:rsid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 xml:space="preserve">À l’heure : </w:t>
      </w:r>
      <w:r w:rsidR="008F463C">
        <w:rPr>
          <w:b w:val="0"/>
          <w:bCs w:val="0"/>
        </w:rPr>
        <w:t>15</w:t>
      </w:r>
      <w:r w:rsidRPr="00306448">
        <w:rPr>
          <w:b w:val="0"/>
          <w:bCs w:val="0"/>
        </w:rPr>
        <w:t xml:space="preserve"> € par heure.</w:t>
      </w:r>
    </w:p>
    <w:p w14:paraId="02471394" w14:textId="37B1B98F" w:rsidR="00187AB3" w:rsidRPr="00306448" w:rsidRDefault="00187AB3" w:rsidP="00306448">
      <w:pPr>
        <w:pStyle w:val="Destinataire"/>
        <w:spacing w:before="0"/>
        <w:ind w:left="0"/>
        <w:rPr>
          <w:b w:val="0"/>
          <w:bCs w:val="0"/>
        </w:rPr>
      </w:pPr>
      <w:r>
        <w:rPr>
          <w:b w:val="0"/>
          <w:bCs w:val="0"/>
        </w:rPr>
        <w:t>½ journée : 35 €</w:t>
      </w:r>
    </w:p>
    <w:p w14:paraId="4ADCC58E" w14:textId="7FC59A1A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 xml:space="preserve">À la journée : </w:t>
      </w:r>
      <w:r w:rsidR="008F463C">
        <w:rPr>
          <w:b w:val="0"/>
          <w:bCs w:val="0"/>
        </w:rPr>
        <w:t>50</w:t>
      </w:r>
      <w:r w:rsidRPr="00306448">
        <w:rPr>
          <w:b w:val="0"/>
          <w:bCs w:val="0"/>
        </w:rPr>
        <w:t xml:space="preserve"> € par jour.</w:t>
      </w:r>
    </w:p>
    <w:p w14:paraId="1293ACE2" w14:textId="0584F662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 xml:space="preserve">Au mois : </w:t>
      </w:r>
      <w:r w:rsidR="008F463C">
        <w:rPr>
          <w:b w:val="0"/>
          <w:bCs w:val="0"/>
        </w:rPr>
        <w:t>200</w:t>
      </w:r>
      <w:r w:rsidRPr="00306448">
        <w:rPr>
          <w:b w:val="0"/>
          <w:bCs w:val="0"/>
        </w:rPr>
        <w:t xml:space="preserve"> € par mois.</w:t>
      </w:r>
    </w:p>
    <w:p w14:paraId="465C1AD7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567E818C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Le paiement sera effectué par :</w:t>
      </w:r>
    </w:p>
    <w:p w14:paraId="4E3CB0B9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0CA6D8D7" w14:textId="2A746422" w:rsidR="00306448" w:rsidRPr="00306448" w:rsidRDefault="004411DC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CB (sur site)</w:t>
      </w:r>
      <w:r>
        <w:rPr>
          <w:b w:val="0"/>
          <w:bCs w:val="0"/>
        </w:rPr>
        <w:t xml:space="preserve">, </w:t>
      </w:r>
      <w:r w:rsidR="00306448" w:rsidRPr="00306448">
        <w:rPr>
          <w:b w:val="0"/>
          <w:bCs w:val="0"/>
        </w:rPr>
        <w:t>exclusivement</w:t>
      </w:r>
      <w:r>
        <w:rPr>
          <w:b w:val="0"/>
          <w:bCs w:val="0"/>
        </w:rPr>
        <w:t>.</w:t>
      </w:r>
    </w:p>
    <w:p w14:paraId="6D157709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 xml:space="preserve">Au moment de la réservation, date : </w:t>
      </w:r>
    </w:p>
    <w:p w14:paraId="6B848615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5618D089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143B68">
        <w:t>4. Dépôt de garantie :</w:t>
      </w:r>
      <w:r w:rsidRPr="00306448">
        <w:rPr>
          <w:b w:val="0"/>
          <w:bCs w:val="0"/>
        </w:rPr>
        <w:t xml:space="preserve"> Pas de dépôt de garantie requis pour la période de location, sous réserve de l’état des lieux.</w:t>
      </w:r>
    </w:p>
    <w:p w14:paraId="1104E9D2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048ACCCC" w14:textId="164597E8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143B68">
        <w:t>5. Utilisation des locaux</w:t>
      </w:r>
      <w:r w:rsidRPr="00306448">
        <w:rPr>
          <w:b w:val="0"/>
          <w:bCs w:val="0"/>
        </w:rPr>
        <w:t xml:space="preserve"> : Le Locataire s’engage à utiliser les locaux de manière respectueuse et à respecter les règles de l’espace de </w:t>
      </w:r>
      <w:r w:rsidR="008F463C">
        <w:rPr>
          <w:b w:val="0"/>
          <w:bCs w:val="0"/>
        </w:rPr>
        <w:t>training.</w:t>
      </w:r>
    </w:p>
    <w:p w14:paraId="5BDF67BA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249B3E90" w14:textId="4A181C20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143B68">
        <w:t>6. Accès aux locaux :</w:t>
      </w:r>
      <w:r w:rsidRPr="00306448">
        <w:rPr>
          <w:b w:val="0"/>
          <w:bCs w:val="0"/>
        </w:rPr>
        <w:t xml:space="preserve"> Le Locataire aura accès aux locaux de 7h du matin à 21h</w:t>
      </w:r>
      <w:r w:rsidR="004411DC">
        <w:rPr>
          <w:b w:val="0"/>
          <w:bCs w:val="0"/>
        </w:rPr>
        <w:t>30</w:t>
      </w:r>
      <w:r w:rsidRPr="00306448">
        <w:rPr>
          <w:b w:val="0"/>
          <w:bCs w:val="0"/>
        </w:rPr>
        <w:t>, heure de fermeture du portail. Pour des accès en dehors de ces heures, un accord préalable est nécessaire.</w:t>
      </w:r>
    </w:p>
    <w:p w14:paraId="72BBD4AE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2ADB0429" w14:textId="0A0D2C0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143B68">
        <w:t>7. Résiliation :</w:t>
      </w:r>
      <w:r w:rsidRPr="00306448">
        <w:rPr>
          <w:b w:val="0"/>
          <w:bCs w:val="0"/>
        </w:rPr>
        <w:t xml:space="preserve"> Le contrat ne peut être résilié par le locataire, son engagement est </w:t>
      </w:r>
      <w:r w:rsidR="00143B68" w:rsidRPr="00306448">
        <w:rPr>
          <w:b w:val="0"/>
          <w:bCs w:val="0"/>
        </w:rPr>
        <w:t>dû</w:t>
      </w:r>
      <w:r w:rsidRPr="00306448">
        <w:rPr>
          <w:b w:val="0"/>
          <w:bCs w:val="0"/>
        </w:rPr>
        <w:t xml:space="preserve"> au départ de la location et ne sera pas restitué. Cette somme permet à l'association de maintenir son </w:t>
      </w:r>
      <w:r w:rsidR="00143B68" w:rsidRPr="00306448">
        <w:rPr>
          <w:b w:val="0"/>
          <w:bCs w:val="0"/>
        </w:rPr>
        <w:t>développement</w:t>
      </w:r>
      <w:r w:rsidRPr="00306448">
        <w:rPr>
          <w:b w:val="0"/>
          <w:bCs w:val="0"/>
        </w:rPr>
        <w:t>.</w:t>
      </w:r>
    </w:p>
    <w:p w14:paraId="2F3B5091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118EA2F2" w14:textId="36E1C5CB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143B68">
        <w:t>8. Responsabilité</w:t>
      </w:r>
      <w:r w:rsidRPr="00306448">
        <w:rPr>
          <w:b w:val="0"/>
          <w:bCs w:val="0"/>
        </w:rPr>
        <w:t xml:space="preserve"> : Le Locataire est responsable de tout dommage causé aux locaux et équipements</w:t>
      </w:r>
      <w:r w:rsidR="00230302">
        <w:rPr>
          <w:b w:val="0"/>
          <w:bCs w:val="0"/>
        </w:rPr>
        <w:t xml:space="preserve"> (responsabilité civile du locataire).</w:t>
      </w:r>
    </w:p>
    <w:p w14:paraId="280DD058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34FE7CD0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Fait à [Lieu], le [Date]</w:t>
      </w:r>
    </w:p>
    <w:p w14:paraId="2206FDEC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01480FB8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Le Propriétaire :</w:t>
      </w:r>
    </w:p>
    <w:p w14:paraId="448FB62C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[Signature]</w:t>
      </w:r>
    </w:p>
    <w:p w14:paraId="584C95E5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</w:p>
    <w:p w14:paraId="0D1F4451" w14:textId="7777777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Le Locataire :</w:t>
      </w:r>
    </w:p>
    <w:p w14:paraId="73E110CB" w14:textId="038C8DE7" w:rsidR="00306448" w:rsidRPr="00306448" w:rsidRDefault="00306448" w:rsidP="00306448">
      <w:pPr>
        <w:pStyle w:val="Destinataire"/>
        <w:spacing w:before="0"/>
        <w:ind w:left="0"/>
        <w:rPr>
          <w:b w:val="0"/>
          <w:bCs w:val="0"/>
        </w:rPr>
      </w:pPr>
      <w:r w:rsidRPr="00306448">
        <w:rPr>
          <w:b w:val="0"/>
          <w:bCs w:val="0"/>
        </w:rPr>
        <w:t>[Signature]</w:t>
      </w:r>
    </w:p>
    <w:sectPr w:rsidR="00306448" w:rsidRPr="00306448" w:rsidSect="00630EF1">
      <w:pgSz w:w="11906" w:h="16838" w:code="9"/>
      <w:pgMar w:top="113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24E1" w14:textId="77777777" w:rsidR="00166675" w:rsidRDefault="00166675" w:rsidP="00A66B18">
      <w:pPr>
        <w:spacing w:before="0" w:after="0"/>
      </w:pPr>
      <w:r>
        <w:separator/>
      </w:r>
    </w:p>
  </w:endnote>
  <w:endnote w:type="continuationSeparator" w:id="0">
    <w:p w14:paraId="57E5CD26" w14:textId="77777777" w:rsidR="00166675" w:rsidRDefault="0016667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B483" w14:textId="77777777" w:rsidR="00166675" w:rsidRDefault="00166675" w:rsidP="00A66B18">
      <w:pPr>
        <w:spacing w:before="0" w:after="0"/>
      </w:pPr>
      <w:r>
        <w:separator/>
      </w:r>
    </w:p>
  </w:footnote>
  <w:footnote w:type="continuationSeparator" w:id="0">
    <w:p w14:paraId="68E7BE86" w14:textId="77777777" w:rsidR="00166675" w:rsidRDefault="00166675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55D"/>
    <w:multiLevelType w:val="multilevel"/>
    <w:tmpl w:val="C44E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16757"/>
    <w:multiLevelType w:val="multilevel"/>
    <w:tmpl w:val="7002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67607"/>
    <w:multiLevelType w:val="multilevel"/>
    <w:tmpl w:val="801E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10230"/>
    <w:multiLevelType w:val="multilevel"/>
    <w:tmpl w:val="3A1E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62428"/>
    <w:multiLevelType w:val="multilevel"/>
    <w:tmpl w:val="AE3E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9B9"/>
    <w:multiLevelType w:val="multilevel"/>
    <w:tmpl w:val="AB1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61529"/>
    <w:multiLevelType w:val="multilevel"/>
    <w:tmpl w:val="F134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164409">
    <w:abstractNumId w:val="6"/>
  </w:num>
  <w:num w:numId="2" w16cid:durableId="2002999641">
    <w:abstractNumId w:val="5"/>
  </w:num>
  <w:num w:numId="3" w16cid:durableId="1835492347">
    <w:abstractNumId w:val="4"/>
  </w:num>
  <w:num w:numId="4" w16cid:durableId="1885827122">
    <w:abstractNumId w:val="0"/>
  </w:num>
  <w:num w:numId="5" w16cid:durableId="343558209">
    <w:abstractNumId w:val="3"/>
  </w:num>
  <w:num w:numId="6" w16cid:durableId="1283731652">
    <w:abstractNumId w:val="2"/>
  </w:num>
  <w:num w:numId="7" w16cid:durableId="114631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8A"/>
    <w:rsid w:val="00004B3B"/>
    <w:rsid w:val="00016F32"/>
    <w:rsid w:val="00025A94"/>
    <w:rsid w:val="00030C2F"/>
    <w:rsid w:val="00083BAA"/>
    <w:rsid w:val="0009610C"/>
    <w:rsid w:val="0010680C"/>
    <w:rsid w:val="00131CC9"/>
    <w:rsid w:val="00143B68"/>
    <w:rsid w:val="00152B0B"/>
    <w:rsid w:val="00166675"/>
    <w:rsid w:val="001766D6"/>
    <w:rsid w:val="00187AB3"/>
    <w:rsid w:val="00192419"/>
    <w:rsid w:val="001A535E"/>
    <w:rsid w:val="001B43CC"/>
    <w:rsid w:val="001B744E"/>
    <w:rsid w:val="001C270D"/>
    <w:rsid w:val="001E2320"/>
    <w:rsid w:val="00214E28"/>
    <w:rsid w:val="002241CF"/>
    <w:rsid w:val="00230302"/>
    <w:rsid w:val="00237E8A"/>
    <w:rsid w:val="002440EE"/>
    <w:rsid w:val="002E5652"/>
    <w:rsid w:val="00306448"/>
    <w:rsid w:val="00352B81"/>
    <w:rsid w:val="00394757"/>
    <w:rsid w:val="003A0150"/>
    <w:rsid w:val="003E24DF"/>
    <w:rsid w:val="00411F40"/>
    <w:rsid w:val="0041428F"/>
    <w:rsid w:val="00424BB3"/>
    <w:rsid w:val="004411DC"/>
    <w:rsid w:val="004A2B0D"/>
    <w:rsid w:val="004F1CA2"/>
    <w:rsid w:val="00514DAD"/>
    <w:rsid w:val="005878B0"/>
    <w:rsid w:val="005A4E1E"/>
    <w:rsid w:val="005B61D5"/>
    <w:rsid w:val="005C2210"/>
    <w:rsid w:val="005C47A2"/>
    <w:rsid w:val="005D7C80"/>
    <w:rsid w:val="00615018"/>
    <w:rsid w:val="0062123A"/>
    <w:rsid w:val="00630EF1"/>
    <w:rsid w:val="00646E75"/>
    <w:rsid w:val="006F6F10"/>
    <w:rsid w:val="00755544"/>
    <w:rsid w:val="00767224"/>
    <w:rsid w:val="00783E79"/>
    <w:rsid w:val="007B5AE8"/>
    <w:rsid w:val="007F5192"/>
    <w:rsid w:val="00831721"/>
    <w:rsid w:val="00862A06"/>
    <w:rsid w:val="008B6C96"/>
    <w:rsid w:val="008C655F"/>
    <w:rsid w:val="008D2DEC"/>
    <w:rsid w:val="008F463C"/>
    <w:rsid w:val="009625DA"/>
    <w:rsid w:val="0097515F"/>
    <w:rsid w:val="009A7476"/>
    <w:rsid w:val="009E1272"/>
    <w:rsid w:val="00A26FE7"/>
    <w:rsid w:val="00A649D2"/>
    <w:rsid w:val="00A66B18"/>
    <w:rsid w:val="00A6783B"/>
    <w:rsid w:val="00A823CC"/>
    <w:rsid w:val="00A85F92"/>
    <w:rsid w:val="00A96CF8"/>
    <w:rsid w:val="00AA089B"/>
    <w:rsid w:val="00AA7D36"/>
    <w:rsid w:val="00AE1388"/>
    <w:rsid w:val="00AE64FE"/>
    <w:rsid w:val="00AF3982"/>
    <w:rsid w:val="00B13E4E"/>
    <w:rsid w:val="00B50294"/>
    <w:rsid w:val="00B57D6E"/>
    <w:rsid w:val="00B93312"/>
    <w:rsid w:val="00BB56DA"/>
    <w:rsid w:val="00BF4877"/>
    <w:rsid w:val="00C1609F"/>
    <w:rsid w:val="00C610DE"/>
    <w:rsid w:val="00C701F7"/>
    <w:rsid w:val="00C70786"/>
    <w:rsid w:val="00C82354"/>
    <w:rsid w:val="00C8544B"/>
    <w:rsid w:val="00CC6438"/>
    <w:rsid w:val="00CF7CAF"/>
    <w:rsid w:val="00D10958"/>
    <w:rsid w:val="00D1622B"/>
    <w:rsid w:val="00D4477B"/>
    <w:rsid w:val="00D66593"/>
    <w:rsid w:val="00D74CAB"/>
    <w:rsid w:val="00DD6F8B"/>
    <w:rsid w:val="00DD7FA7"/>
    <w:rsid w:val="00DE6DA2"/>
    <w:rsid w:val="00DF2D30"/>
    <w:rsid w:val="00E252C3"/>
    <w:rsid w:val="00E4786A"/>
    <w:rsid w:val="00E55D74"/>
    <w:rsid w:val="00E6540C"/>
    <w:rsid w:val="00E75F6A"/>
    <w:rsid w:val="00E81E2A"/>
    <w:rsid w:val="00EE0952"/>
    <w:rsid w:val="00F27A08"/>
    <w:rsid w:val="00F61A2B"/>
    <w:rsid w:val="00FA7A99"/>
    <w:rsid w:val="00FE0F43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AC6A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22"/>
    <w:qFormat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d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delogo">
    <w:name w:val="Caractère d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1A5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9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7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1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e\AppData\Local\Microsoft\Office\16.0\DTS\fr-FR%7bB6DD70D4-5592-4C82-B0D5-2E5BDFA2D7F4%7d\%7bC70A6A35-2451-4136-97D7-7D3C7CACCBBD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{C70A6A35-2451-4136-97D7-7D3C7CACCBBD}tf56348247_win32.dotx</Template>
  <TotalTime>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2024-08-02T14:20:00Z</dcterms:created>
  <dcterms:modified xsi:type="dcterms:W3CDTF">2024-08-05T13:04:00Z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